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D2" w:rsidRDefault="002C7BD2" w:rsidP="002C7BD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Regulamin biegu ulicznego</w:t>
      </w:r>
    </w:p>
    <w:p w:rsidR="002C7BD2" w:rsidRDefault="002C7BD2" w:rsidP="002C7BD2">
      <w:pPr>
        <w:jc w:val="center"/>
        <w:rPr>
          <w:b/>
          <w:bCs/>
          <w:sz w:val="36"/>
          <w:szCs w:val="36"/>
        </w:rPr>
      </w:pPr>
    </w:p>
    <w:p w:rsidR="002C7BD2" w:rsidRDefault="002C7BD2" w:rsidP="002C7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akcja:   uliczny „Bieg Niepodległości”</w:t>
      </w:r>
    </w:p>
    <w:p w:rsidR="002C7BD2" w:rsidRDefault="002C7BD2" w:rsidP="002C7B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akcja odbywa się pod honorowym patronatem </w:t>
      </w:r>
    </w:p>
    <w:p w:rsidR="002C7BD2" w:rsidRDefault="002C7BD2" w:rsidP="002C7BD2">
      <w:pPr>
        <w:jc w:val="center"/>
        <w:rPr>
          <w:sz w:val="28"/>
          <w:szCs w:val="28"/>
        </w:rPr>
      </w:pPr>
      <w:r>
        <w:rPr>
          <w:sz w:val="28"/>
          <w:szCs w:val="28"/>
        </w:rPr>
        <w:t>Dyrektora Zespołu Szkół technicznych i Ogólnokształcących</w:t>
      </w:r>
    </w:p>
    <w:p w:rsidR="002C7BD2" w:rsidRDefault="002C7BD2" w:rsidP="002C7BD2">
      <w:pPr>
        <w:jc w:val="center"/>
        <w:rPr>
          <w:sz w:val="28"/>
          <w:szCs w:val="28"/>
        </w:rPr>
      </w:pPr>
      <w:r>
        <w:rPr>
          <w:sz w:val="28"/>
          <w:szCs w:val="28"/>
        </w:rPr>
        <w:t>im. Stefana Żeromskiego w Częstochowie</w:t>
      </w:r>
    </w:p>
    <w:p w:rsidR="002C7BD2" w:rsidRDefault="002C7BD2" w:rsidP="002C7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Stanisława Dzwonnika</w:t>
      </w:r>
    </w:p>
    <w:p w:rsidR="002C7BD2" w:rsidRDefault="002C7BD2" w:rsidP="002C7BD2">
      <w:pPr>
        <w:jc w:val="center"/>
        <w:rPr>
          <w:sz w:val="28"/>
          <w:szCs w:val="28"/>
        </w:rPr>
      </w:pPr>
      <w:r>
        <w:rPr>
          <w:sz w:val="28"/>
          <w:szCs w:val="28"/>
        </w:rPr>
        <w:t>Częstochowa 10.11.2016 r.</w:t>
      </w:r>
    </w:p>
    <w:p w:rsidR="002C7BD2" w:rsidRDefault="002C7BD2" w:rsidP="002C7BD2">
      <w:pPr>
        <w:jc w:val="center"/>
        <w:rPr>
          <w:b/>
          <w:bCs/>
          <w:sz w:val="28"/>
          <w:szCs w:val="28"/>
        </w:rPr>
      </w:pPr>
    </w:p>
    <w:p w:rsidR="002C7BD2" w:rsidRDefault="002C7BD2" w:rsidP="002C7B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</w:p>
    <w:p w:rsidR="002C7BD2" w:rsidRDefault="002C7BD2" w:rsidP="002C7BD2">
      <w:pPr>
        <w:rPr>
          <w:b/>
          <w:bCs/>
          <w:sz w:val="32"/>
          <w:szCs w:val="32"/>
        </w:rPr>
      </w:pPr>
    </w:p>
    <w:p w:rsidR="002C7BD2" w:rsidRDefault="002C7BD2" w:rsidP="002C7B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Cel biegu</w:t>
      </w:r>
      <w:r>
        <w:rPr>
          <w:b/>
          <w:bCs/>
          <w:sz w:val="28"/>
          <w:szCs w:val="28"/>
        </w:rPr>
        <w:br/>
      </w:r>
    </w:p>
    <w:p w:rsidR="002C7BD2" w:rsidRDefault="002C7BD2" w:rsidP="002C7BD2">
      <w:pPr>
        <w:rPr>
          <w:sz w:val="28"/>
          <w:szCs w:val="28"/>
        </w:rPr>
      </w:pPr>
      <w:r>
        <w:rPr>
          <w:sz w:val="28"/>
          <w:szCs w:val="28"/>
        </w:rPr>
        <w:t>Bieg o charakterze rekreacyjnym ma na celu:</w:t>
      </w:r>
    </w:p>
    <w:p w:rsidR="002C7BD2" w:rsidRDefault="002C7BD2" w:rsidP="002C7B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promowanie i propagowanie wartości i idei patriotycznych</w:t>
      </w:r>
    </w:p>
    <w:p w:rsidR="002C7BD2" w:rsidRDefault="002C7BD2" w:rsidP="002C7B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propagowanie zdrowego trybu życia</w:t>
      </w:r>
    </w:p>
    <w:p w:rsidR="002C7BD2" w:rsidRDefault="002C7BD2" w:rsidP="002C7B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popularyzację biegania jako najprostszej formy aktywności fizycznej</w:t>
      </w:r>
    </w:p>
    <w:p w:rsidR="002C7BD2" w:rsidRDefault="002C7BD2" w:rsidP="002C7BD2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2C7BD2" w:rsidRDefault="002C7BD2" w:rsidP="002C7BD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Organizator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Uczniowski Klub Sportowy „Żeromski”</w:t>
      </w:r>
    </w:p>
    <w:p w:rsidR="002C7BD2" w:rsidRDefault="002C7BD2" w:rsidP="002C7BD2">
      <w:pPr>
        <w:rPr>
          <w:sz w:val="28"/>
          <w:szCs w:val="28"/>
        </w:rPr>
      </w:pPr>
      <w:r>
        <w:rPr>
          <w:sz w:val="28"/>
          <w:szCs w:val="28"/>
        </w:rPr>
        <w:t>Nauczyciele Wychowania Fizycznego</w:t>
      </w:r>
    </w:p>
    <w:p w:rsidR="002C7BD2" w:rsidRDefault="002C7BD2" w:rsidP="002C7BD2"/>
    <w:p w:rsidR="002C7BD2" w:rsidRDefault="002C7BD2" w:rsidP="002C7BD2"/>
    <w:p w:rsidR="002C7BD2" w:rsidRDefault="002C7BD2" w:rsidP="002C7BD2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3. Termin i miejsce</w:t>
      </w:r>
    </w:p>
    <w:p w:rsidR="002C7BD2" w:rsidRDefault="002C7BD2" w:rsidP="002C7BD2"/>
    <w:p w:rsidR="002C7BD2" w:rsidRDefault="002C7BD2" w:rsidP="002C7BD2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10.11.2016 r.</w:t>
      </w:r>
    </w:p>
    <w:p w:rsidR="002C7BD2" w:rsidRDefault="002C7BD2" w:rsidP="002C7BD2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al. Niepodległości</w:t>
      </w:r>
    </w:p>
    <w:p w:rsidR="002C7BD2" w:rsidRDefault="002C7BD2" w:rsidP="002C7BD2">
      <w:pPr>
        <w:ind w:left="14"/>
        <w:rPr>
          <w:b/>
          <w:bCs/>
          <w:sz w:val="28"/>
          <w:szCs w:val="28"/>
        </w:rPr>
      </w:pPr>
    </w:p>
    <w:p w:rsidR="002C7BD2" w:rsidRDefault="002C7BD2" w:rsidP="002C7BD2">
      <w:pPr>
        <w:ind w:left="14"/>
        <w:rPr>
          <w:b/>
          <w:bCs/>
          <w:sz w:val="28"/>
          <w:szCs w:val="28"/>
        </w:rPr>
      </w:pPr>
      <w:bookmarkStart w:id="0" w:name="_GoBack"/>
      <w:bookmarkEnd w:id="0"/>
    </w:p>
    <w:p w:rsidR="002C7BD2" w:rsidRDefault="002C7BD2" w:rsidP="002C7BD2">
      <w:pPr>
        <w:ind w:left="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Dane techniczne Biegu</w:t>
      </w:r>
      <w:r>
        <w:rPr>
          <w:b/>
          <w:bCs/>
          <w:sz w:val="28"/>
          <w:szCs w:val="28"/>
        </w:rPr>
        <w:br/>
      </w:r>
    </w:p>
    <w:p w:rsidR="002C7BD2" w:rsidRDefault="002C7BD2" w:rsidP="002C7B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typ biegu uliczny</w:t>
      </w:r>
    </w:p>
    <w:p w:rsidR="002C7BD2" w:rsidRDefault="002C7BD2" w:rsidP="002C7B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dystans ok.1600 m.</w:t>
      </w:r>
    </w:p>
    <w:p w:rsidR="002C7BD2" w:rsidRDefault="002C7BD2" w:rsidP="002C7B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trasa oznakowana taśmą biało – czerwoną</w:t>
      </w:r>
    </w:p>
    <w:p w:rsidR="002C7BD2" w:rsidRDefault="002C7BD2" w:rsidP="002C7B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bieg prowadzony ścieżkami rowerowymi czasowo wyłączonymi z ruchu</w:t>
      </w:r>
    </w:p>
    <w:p w:rsidR="002C7BD2" w:rsidRDefault="002C7BD2" w:rsidP="002C7B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maksymalny czas 20 min.</w:t>
      </w:r>
    </w:p>
    <w:p w:rsidR="002C7BD2" w:rsidRDefault="002C7BD2" w:rsidP="002C7BD2"/>
    <w:p w:rsidR="002C7BD2" w:rsidRDefault="002C7BD2" w:rsidP="002C7BD2"/>
    <w:p w:rsidR="002C7BD2" w:rsidRDefault="002C7BD2" w:rsidP="002C7B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Trasa Biegu</w:t>
      </w:r>
    </w:p>
    <w:p w:rsidR="002C7BD2" w:rsidRDefault="002C7BD2" w:rsidP="002C7BD2">
      <w:pPr>
        <w:rPr>
          <w:b/>
          <w:bCs/>
          <w:sz w:val="28"/>
          <w:szCs w:val="28"/>
        </w:rPr>
      </w:pPr>
    </w:p>
    <w:p w:rsidR="002C7BD2" w:rsidRDefault="002C7BD2" w:rsidP="002C7B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Start Boisko wielofunkcyjne przy </w:t>
      </w:r>
      <w:proofErr w:type="spellStart"/>
      <w:r>
        <w:rPr>
          <w:sz w:val="28"/>
          <w:szCs w:val="28"/>
        </w:rPr>
        <w:t>ZSTiO</w:t>
      </w:r>
      <w:proofErr w:type="spellEnd"/>
    </w:p>
    <w:p w:rsidR="002C7BD2" w:rsidRDefault="002C7BD2" w:rsidP="002C7B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ul. Niską do ul. Równoległej</w:t>
      </w:r>
    </w:p>
    <w:p w:rsidR="002C7BD2" w:rsidRDefault="002C7BD2" w:rsidP="002C7B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chodnikiem ul. Równoległej do al. Niepodległości</w:t>
      </w:r>
    </w:p>
    <w:p w:rsidR="002C7BD2" w:rsidRDefault="002C7BD2" w:rsidP="002C7B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przejściem dla pieszych przez al. Niepodległości na stronę tramwaju</w:t>
      </w:r>
    </w:p>
    <w:p w:rsidR="002C7BD2" w:rsidRDefault="002C7BD2" w:rsidP="002C7B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wzdłuż linii tramwajowej do skrzyżowania z ul. Powstańców Śląskich</w:t>
      </w:r>
    </w:p>
    <w:p w:rsidR="002C7BD2" w:rsidRDefault="002C7BD2" w:rsidP="002C7B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przejściem dla pieszych nawrót na zachodnią stronę al. Niepodległości</w:t>
      </w:r>
    </w:p>
    <w:p w:rsidR="002C7BD2" w:rsidRDefault="002C7BD2" w:rsidP="002C7B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kontynuacja deptakiem do skrzyżowania z ul. Równoległą</w:t>
      </w:r>
    </w:p>
    <w:p w:rsidR="002C7BD2" w:rsidRDefault="002C7BD2" w:rsidP="002C7B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przez przejście dla pieszych i dalej al. Niepodległości</w:t>
      </w:r>
    </w:p>
    <w:p w:rsidR="002C7BD2" w:rsidRDefault="002C7BD2" w:rsidP="002C7B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Meta na wysokości boiska wielofunkcyjnego</w:t>
      </w:r>
    </w:p>
    <w:p w:rsidR="002C7BD2" w:rsidRDefault="002C7BD2" w:rsidP="002C7BD2">
      <w:pPr>
        <w:rPr>
          <w:sz w:val="28"/>
          <w:szCs w:val="28"/>
        </w:rPr>
      </w:pPr>
    </w:p>
    <w:p w:rsidR="002C7BD2" w:rsidRDefault="002C7BD2" w:rsidP="002C7BD2">
      <w:pPr>
        <w:rPr>
          <w:sz w:val="28"/>
          <w:szCs w:val="28"/>
        </w:rPr>
      </w:pPr>
    </w:p>
    <w:p w:rsidR="002C7BD2" w:rsidRDefault="002C7BD2" w:rsidP="002C7BD2">
      <w:pPr>
        <w:rPr>
          <w:sz w:val="28"/>
          <w:szCs w:val="28"/>
        </w:rPr>
      </w:pPr>
    </w:p>
    <w:p w:rsidR="002C7BD2" w:rsidRDefault="002C7BD2" w:rsidP="002C7B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Uczestnictwo</w:t>
      </w:r>
    </w:p>
    <w:p w:rsidR="002C7BD2" w:rsidRDefault="002C7BD2" w:rsidP="002C7BD2">
      <w:pPr>
        <w:rPr>
          <w:b/>
          <w:bCs/>
          <w:sz w:val="28"/>
          <w:szCs w:val="28"/>
        </w:rPr>
      </w:pPr>
    </w:p>
    <w:p w:rsidR="002C7BD2" w:rsidRDefault="002C7BD2" w:rsidP="002C7BD2">
      <w:pPr>
        <w:ind w:left="14"/>
        <w:rPr>
          <w:sz w:val="28"/>
          <w:szCs w:val="28"/>
        </w:rPr>
      </w:pPr>
      <w:r>
        <w:rPr>
          <w:sz w:val="28"/>
          <w:szCs w:val="28"/>
        </w:rPr>
        <w:t>Bieg o charakterze otwartym bez limitów wiekowych dla wszystkich chętnych popierających idee patriotyczne i zdrowy tryb życia.</w:t>
      </w:r>
    </w:p>
    <w:p w:rsidR="002C7BD2" w:rsidRDefault="002C7BD2" w:rsidP="002C7BD2">
      <w:pPr>
        <w:ind w:left="14"/>
        <w:rPr>
          <w:sz w:val="28"/>
          <w:szCs w:val="28"/>
        </w:rPr>
      </w:pPr>
      <w:r>
        <w:rPr>
          <w:sz w:val="28"/>
          <w:szCs w:val="28"/>
        </w:rPr>
        <w:t>Warunkiem uczestnictwa jest wypełnienie formularza zgłoszeniowego.</w:t>
      </w:r>
    </w:p>
    <w:p w:rsidR="002C7BD2" w:rsidRDefault="002C7BD2" w:rsidP="002C7BD2">
      <w:pPr>
        <w:ind w:left="14"/>
        <w:rPr>
          <w:sz w:val="28"/>
          <w:szCs w:val="28"/>
        </w:rPr>
      </w:pPr>
      <w:r>
        <w:rPr>
          <w:sz w:val="28"/>
          <w:szCs w:val="28"/>
        </w:rPr>
        <w:t>W Biegu nie mogą uczestniczyć osoby którym organizator odmówił prawa uczestnictwa.</w:t>
      </w:r>
    </w:p>
    <w:p w:rsidR="002C7BD2" w:rsidRDefault="002C7BD2" w:rsidP="002C7BD2">
      <w:pPr>
        <w:ind w:left="1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Każdy uczestnik bierze udział w Biegu na własną odpowiedzialność a udział </w:t>
      </w:r>
      <w:r>
        <w:rPr>
          <w:b/>
          <w:bCs/>
          <w:sz w:val="28"/>
          <w:szCs w:val="28"/>
          <w:u w:val="single"/>
        </w:rPr>
        <w:br/>
        <w:t>w biegu (podpis na karcie zgłoszenia) jest równoznaczny z akceptacją niniejszego regulaminu.</w:t>
      </w:r>
    </w:p>
    <w:p w:rsidR="002C7BD2" w:rsidRDefault="002C7BD2" w:rsidP="002C7BD2">
      <w:pPr>
        <w:ind w:left="14"/>
        <w:rPr>
          <w:sz w:val="28"/>
          <w:szCs w:val="28"/>
        </w:rPr>
      </w:pPr>
    </w:p>
    <w:p w:rsidR="002C7BD2" w:rsidRDefault="002C7BD2" w:rsidP="002C7BD2">
      <w:pPr>
        <w:ind w:left="14"/>
        <w:rPr>
          <w:sz w:val="28"/>
          <w:szCs w:val="28"/>
        </w:rPr>
      </w:pPr>
    </w:p>
    <w:p w:rsidR="002C7BD2" w:rsidRDefault="002C7BD2" w:rsidP="002C7BD2">
      <w:pPr>
        <w:ind w:left="14"/>
        <w:rPr>
          <w:sz w:val="28"/>
          <w:szCs w:val="28"/>
        </w:rPr>
      </w:pPr>
    </w:p>
    <w:p w:rsidR="002C7BD2" w:rsidRDefault="002C7BD2" w:rsidP="002C7BD2">
      <w:pPr>
        <w:ind w:left="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Zgłoszenia</w:t>
      </w:r>
    </w:p>
    <w:p w:rsidR="002C7BD2" w:rsidRDefault="002C7BD2" w:rsidP="002C7BD2">
      <w:pPr>
        <w:rPr>
          <w:b/>
          <w:bCs/>
          <w:sz w:val="28"/>
          <w:szCs w:val="28"/>
        </w:rPr>
      </w:pPr>
    </w:p>
    <w:p w:rsidR="002C7BD2" w:rsidRDefault="002C7BD2" w:rsidP="002C7BD2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strona </w:t>
      </w:r>
      <w:hyperlink r:id="rId5" w:history="1">
        <w:r>
          <w:rPr>
            <w:rStyle w:val="Hipercze"/>
          </w:rPr>
          <w:t>www.zeromski.czest.pl</w:t>
        </w:r>
      </w:hyperlink>
      <w:r>
        <w:rPr>
          <w:bCs/>
          <w:sz w:val="28"/>
          <w:szCs w:val="28"/>
        </w:rPr>
        <w:t xml:space="preserve"> link bieg niepodległości</w:t>
      </w:r>
    </w:p>
    <w:p w:rsidR="002C7BD2" w:rsidRDefault="002C7BD2" w:rsidP="002C7BD2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w dniu biegu w biurze zawodów (9:30 – 10:30)</w:t>
      </w:r>
    </w:p>
    <w:p w:rsidR="002C7BD2" w:rsidRDefault="002C7BD2" w:rsidP="002C7BD2"/>
    <w:p w:rsidR="002C7BD2" w:rsidRDefault="002C7BD2" w:rsidP="002C7BD2"/>
    <w:p w:rsidR="002C7BD2" w:rsidRDefault="002C7BD2" w:rsidP="002C7BD2"/>
    <w:p w:rsidR="002C7BD2" w:rsidRDefault="002C7BD2" w:rsidP="002C7BD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8. Postanowienia ogólne</w:t>
      </w:r>
      <w:r>
        <w:rPr>
          <w:bCs/>
          <w:sz w:val="28"/>
          <w:szCs w:val="28"/>
        </w:rPr>
        <w:t>.</w:t>
      </w:r>
    </w:p>
    <w:p w:rsidR="002C7BD2" w:rsidRDefault="002C7BD2" w:rsidP="002C7BD2"/>
    <w:p w:rsidR="002C7BD2" w:rsidRDefault="002C7BD2" w:rsidP="002C7B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Bieg uliczny odbędzie się bez względu na pogodę. </w:t>
      </w:r>
    </w:p>
    <w:p w:rsidR="002C7BD2" w:rsidRDefault="002C7BD2" w:rsidP="002C7BD2">
      <w:pPr>
        <w:rPr>
          <w:sz w:val="28"/>
          <w:szCs w:val="28"/>
        </w:rPr>
      </w:pPr>
      <w:r>
        <w:rPr>
          <w:sz w:val="28"/>
          <w:szCs w:val="28"/>
        </w:rPr>
        <w:t>Organizator zastrzega sobie prawo do odwołania imprezy bez podania przyczyny.</w:t>
      </w:r>
    </w:p>
    <w:p w:rsidR="002C7BD2" w:rsidRDefault="002C7BD2" w:rsidP="002C7BD2">
      <w:pPr>
        <w:rPr>
          <w:sz w:val="28"/>
          <w:szCs w:val="28"/>
        </w:rPr>
      </w:pPr>
      <w:r>
        <w:rPr>
          <w:sz w:val="28"/>
          <w:szCs w:val="28"/>
        </w:rPr>
        <w:t>Uczestniczy Biegu zobowiązani są do przestrzegania regulaminu oraz ogólnych zasad bezpieczeństwa i stosowania się do poleceń organizatorów i służby porządkowej.</w:t>
      </w:r>
    </w:p>
    <w:p w:rsidR="002C7BD2" w:rsidRDefault="002C7BD2" w:rsidP="002C7BD2">
      <w:pPr>
        <w:rPr>
          <w:sz w:val="28"/>
          <w:szCs w:val="28"/>
        </w:rPr>
      </w:pPr>
      <w:r>
        <w:rPr>
          <w:sz w:val="28"/>
          <w:szCs w:val="28"/>
        </w:rPr>
        <w:t>Organizator zastrzega sobie prawo do wprowadzania zmian w regulaminie i podania ich przed rozpoczęciem imprezy w dniu startu.</w:t>
      </w:r>
    </w:p>
    <w:p w:rsidR="002C7BD2" w:rsidRDefault="002C7BD2" w:rsidP="002C7B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Organizator w czasie trwania całej imprezy zapewnia opiekę ratowników medycznych. </w:t>
      </w:r>
    </w:p>
    <w:p w:rsidR="002C7BD2" w:rsidRDefault="002C7BD2" w:rsidP="002C7BD2">
      <w:pPr>
        <w:rPr>
          <w:sz w:val="28"/>
          <w:szCs w:val="28"/>
        </w:rPr>
      </w:pPr>
      <w:r>
        <w:rPr>
          <w:sz w:val="28"/>
          <w:szCs w:val="28"/>
        </w:rPr>
        <w:t>Organizator nie ponosi odpowiedzialności za wypadki mające miejsce na trasie biegu powstałe z winy uczestników biegu.</w:t>
      </w:r>
    </w:p>
    <w:p w:rsidR="002C7BD2" w:rsidRDefault="002C7BD2" w:rsidP="002C7BD2">
      <w:pPr>
        <w:rPr>
          <w:sz w:val="28"/>
          <w:szCs w:val="28"/>
        </w:rPr>
      </w:pPr>
      <w:r>
        <w:rPr>
          <w:sz w:val="28"/>
          <w:szCs w:val="28"/>
        </w:rPr>
        <w:t>Organizator nie ponosi odpowiedzialności materialnej za rzeczy zaginione w trakcie trwania imprezy.</w:t>
      </w:r>
    </w:p>
    <w:p w:rsidR="002C7BD2" w:rsidRDefault="002C7BD2" w:rsidP="002C7BD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Organizator, wszystkie osoby z nim współpracujące a także osoby związane z przeprowadzeniem i organizacją Biegu nie ponoszą odpowiedzialności względem uczestników za wypadki, ewentualne kolizje, szkody osobowe, rzeczowe i majątkowe, które wystąpią przed, w trakcie </w:t>
      </w:r>
      <w:r>
        <w:rPr>
          <w:b/>
          <w:bCs/>
          <w:sz w:val="28"/>
          <w:szCs w:val="28"/>
        </w:rPr>
        <w:br/>
        <w:t>i bezpośrednio po imprezie a spowodowane przez uczestników. Uczestnicy ponoszą odpowiedzialność cywilną i prawną za wyrządzone przez siebie szkody.</w:t>
      </w:r>
    </w:p>
    <w:p w:rsidR="002C7BD2" w:rsidRDefault="002C7BD2" w:rsidP="002C7BD2">
      <w:pPr>
        <w:rPr>
          <w:i/>
          <w:iCs/>
          <w:sz w:val="28"/>
          <w:szCs w:val="28"/>
        </w:rPr>
      </w:pPr>
    </w:p>
    <w:p w:rsidR="002C7BD2" w:rsidRDefault="002C7BD2" w:rsidP="002C7BD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Uczestnicy biegu wyrażają zgodę na przetwarzanie ich danych osobowych na potrzeby wewnętrzne organizatora, także wyrażają zgodę na wykorzystanie ich wizerunku w materiałach informacyjnych, reklamowych i promocyjnych Biegu.</w:t>
      </w:r>
    </w:p>
    <w:p w:rsidR="002C7BD2" w:rsidRDefault="002C7BD2" w:rsidP="002C7BD2">
      <w:pPr>
        <w:rPr>
          <w:sz w:val="28"/>
          <w:szCs w:val="28"/>
        </w:rPr>
      </w:pPr>
      <w:r>
        <w:rPr>
          <w:sz w:val="28"/>
          <w:szCs w:val="28"/>
        </w:rPr>
        <w:t>W sprawach nie ujętych w regulaminie ostateczną decyzję podejmuje organizator.</w:t>
      </w:r>
    </w:p>
    <w:p w:rsidR="002C7BD2" w:rsidRDefault="002C7BD2" w:rsidP="002C7BD2"/>
    <w:p w:rsidR="002C7BD2" w:rsidRDefault="002C7BD2" w:rsidP="002C7BD2">
      <w:pPr>
        <w:rPr>
          <w:sz w:val="28"/>
          <w:szCs w:val="28"/>
        </w:rPr>
      </w:pPr>
      <w:r>
        <w:rPr>
          <w:sz w:val="28"/>
          <w:szCs w:val="28"/>
        </w:rPr>
        <w:t xml:space="preserve">Kontakt </w:t>
      </w:r>
    </w:p>
    <w:p w:rsidR="002C7BD2" w:rsidRDefault="002C7BD2" w:rsidP="002C7BD2"/>
    <w:p w:rsidR="002C7BD2" w:rsidRDefault="002C7BD2" w:rsidP="002C7BD2">
      <w:pPr>
        <w:rPr>
          <w:sz w:val="28"/>
          <w:szCs w:val="28"/>
        </w:rPr>
      </w:pPr>
      <w:r>
        <w:rPr>
          <w:sz w:val="28"/>
          <w:szCs w:val="28"/>
        </w:rPr>
        <w:t xml:space="preserve">Janusz </w:t>
      </w:r>
      <w:proofErr w:type="spellStart"/>
      <w:r>
        <w:rPr>
          <w:sz w:val="28"/>
          <w:szCs w:val="28"/>
        </w:rPr>
        <w:t>Posturzyński</w:t>
      </w:r>
      <w:proofErr w:type="spellEnd"/>
      <w:r>
        <w:rPr>
          <w:sz w:val="28"/>
          <w:szCs w:val="28"/>
        </w:rPr>
        <w:tab/>
        <w:t>604 988</w:t>
      </w:r>
      <w:r>
        <w:rPr>
          <w:sz w:val="28"/>
          <w:szCs w:val="28"/>
        </w:rPr>
        <w:t> </w:t>
      </w:r>
      <w:r>
        <w:rPr>
          <w:sz w:val="28"/>
          <w:szCs w:val="28"/>
        </w:rPr>
        <w:t>950</w:t>
      </w:r>
    </w:p>
    <w:p w:rsidR="002C049F" w:rsidRDefault="002C049F"/>
    <w:sectPr w:rsidR="002C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94"/>
        </w:tabs>
        <w:ind w:left="109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4"/>
        </w:tabs>
        <w:ind w:left="145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74"/>
        </w:tabs>
        <w:ind w:left="217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4"/>
        </w:tabs>
        <w:ind w:left="253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54"/>
        </w:tabs>
        <w:ind w:left="325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4"/>
        </w:tabs>
        <w:ind w:left="3614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94"/>
        </w:tabs>
        <w:ind w:left="109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4"/>
        </w:tabs>
        <w:ind w:left="145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74"/>
        </w:tabs>
        <w:ind w:left="217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4"/>
        </w:tabs>
        <w:ind w:left="253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54"/>
        </w:tabs>
        <w:ind w:left="325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4"/>
        </w:tabs>
        <w:ind w:left="3614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94"/>
        </w:tabs>
        <w:ind w:left="109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4"/>
        </w:tabs>
        <w:ind w:left="145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74"/>
        </w:tabs>
        <w:ind w:left="217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4"/>
        </w:tabs>
        <w:ind w:left="253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54"/>
        </w:tabs>
        <w:ind w:left="325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4"/>
        </w:tabs>
        <w:ind w:left="3614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D2"/>
    <w:rsid w:val="002C049F"/>
    <w:rsid w:val="002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B4336-0604-4411-836C-098D6C8D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BD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7BD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romski.czes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</dc:creator>
  <cp:keywords/>
  <dc:description/>
  <cp:lastModifiedBy>BOX</cp:lastModifiedBy>
  <cp:revision>1</cp:revision>
  <dcterms:created xsi:type="dcterms:W3CDTF">2016-11-08T16:34:00Z</dcterms:created>
  <dcterms:modified xsi:type="dcterms:W3CDTF">2016-11-08T16:35:00Z</dcterms:modified>
</cp:coreProperties>
</file>