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4442DECD" w:rsidR="00C91AFE" w:rsidRPr="008A5205" w:rsidRDefault="00986ACE" w:rsidP="00C91AFE">
      <w:pPr>
        <w:spacing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A5205">
        <w:rPr>
          <w:rFonts w:ascii="Calibri" w:hAnsi="Calibri"/>
          <w:b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6E8B38AC" wp14:editId="4DCC54E3">
            <wp:simplePos x="0" y="0"/>
            <wp:positionH relativeFrom="column">
              <wp:posOffset>4666539</wp:posOffset>
            </wp:positionH>
            <wp:positionV relativeFrom="paragraph">
              <wp:posOffset>-1270940</wp:posOffset>
            </wp:positionV>
            <wp:extent cx="987425" cy="987425"/>
            <wp:effectExtent l="0" t="0" r="3175" b="3175"/>
            <wp:wrapNone/>
            <wp:docPr id="5" name="Obraz 5" descr="C:\Users\Erasmus\Desktop\Narzędzia\Loga\zeromski_logo (2) — 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asmus\Desktop\Narzędzia\Loga\zeromski_logo (2) — kop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205">
        <w:rPr>
          <w:rFonts w:ascii="Calibri" w:hAnsi="Calibri"/>
          <w:b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FBE2C82" wp14:editId="565BBF0B">
            <wp:simplePos x="0" y="0"/>
            <wp:positionH relativeFrom="column">
              <wp:posOffset>101625</wp:posOffset>
            </wp:positionH>
            <wp:positionV relativeFrom="paragraph">
              <wp:posOffset>-999973</wp:posOffset>
            </wp:positionV>
            <wp:extent cx="2875915" cy="550545"/>
            <wp:effectExtent l="0" t="0" r="635" b="1905"/>
            <wp:wrapNone/>
            <wp:docPr id="4" name="Obraz 4" descr="C:\Users\Erasmus\Desktop\Narzędzia\Loga\PL Dofinansowane przez 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asmus\Desktop\Narzędzia\Loga\PL Dofinansowane przez UE_P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FE" w:rsidRPr="008A5205">
        <w:rPr>
          <w:rFonts w:ascii="Calibri" w:hAnsi="Calibri"/>
          <w:b/>
          <w:sz w:val="22"/>
          <w:szCs w:val="22"/>
          <w:lang w:val="pl-PL"/>
        </w:rPr>
        <w:t>Formularz zgłoszeniowy (</w:t>
      </w:r>
      <w:r w:rsidR="004C0FA2" w:rsidRPr="008A5205">
        <w:rPr>
          <w:rFonts w:ascii="Calibri" w:hAnsi="Calibri"/>
          <w:b/>
          <w:sz w:val="22"/>
          <w:szCs w:val="22"/>
          <w:lang w:val="pl-PL"/>
        </w:rPr>
        <w:t>osoba ucząca się</w:t>
      </w:r>
      <w:r w:rsidR="00C91AFE" w:rsidRPr="008A5205">
        <w:rPr>
          <w:rFonts w:ascii="Calibri" w:hAnsi="Calibri"/>
          <w:b/>
          <w:sz w:val="22"/>
          <w:szCs w:val="22"/>
          <w:lang w:val="pl-PL"/>
        </w:rPr>
        <w:t>)</w:t>
      </w:r>
      <w:r w:rsidRPr="008A5205">
        <w:rPr>
          <w:rFonts w:ascii="Calibri" w:hAnsi="Calibri"/>
          <w:b/>
          <w:sz w:val="22"/>
          <w:szCs w:val="22"/>
          <w:lang w:val="pl-PL"/>
        </w:rPr>
        <w:t xml:space="preserve"> na potrzeby rekrutacji </w:t>
      </w:r>
    </w:p>
    <w:p w14:paraId="3B218A6B" w14:textId="0E6593B1" w:rsidR="00F45187" w:rsidRPr="008A5205" w:rsidRDefault="00F45187" w:rsidP="008A5205">
      <w:pPr>
        <w:spacing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A5205">
        <w:rPr>
          <w:rFonts w:ascii="Calibri" w:hAnsi="Calibri"/>
          <w:b/>
          <w:sz w:val="22"/>
          <w:szCs w:val="22"/>
          <w:lang w:val="pl-PL"/>
        </w:rPr>
        <w:t>do p</w:t>
      </w:r>
      <w:r w:rsidR="00295E42" w:rsidRPr="008A5205">
        <w:rPr>
          <w:rFonts w:ascii="Calibri" w:hAnsi="Calibri"/>
          <w:b/>
          <w:sz w:val="22"/>
          <w:szCs w:val="22"/>
          <w:lang w:val="pl-PL"/>
        </w:rPr>
        <w:t>rojektu akredytowanego</w:t>
      </w:r>
      <w:r w:rsidRPr="008A5205">
        <w:rPr>
          <w:rFonts w:ascii="Calibri" w:hAnsi="Calibri"/>
          <w:b/>
          <w:sz w:val="22"/>
          <w:szCs w:val="22"/>
          <w:lang w:val="pl-PL"/>
        </w:rPr>
        <w:t xml:space="preserve"> o numerze </w:t>
      </w:r>
      <w:r w:rsidR="00295E42" w:rsidRPr="008A5205">
        <w:rPr>
          <w:rFonts w:ascii="Calibri" w:hAnsi="Calibri"/>
          <w:b/>
          <w:sz w:val="22"/>
          <w:szCs w:val="22"/>
          <w:lang w:val="pl-PL"/>
        </w:rPr>
        <w:t>2025-1-PL01-KA121-VET-000310357</w:t>
      </w:r>
      <w:r w:rsidRPr="008A5205">
        <w:rPr>
          <w:rFonts w:ascii="Calibri" w:hAnsi="Calibri"/>
          <w:b/>
          <w:sz w:val="22"/>
          <w:szCs w:val="22"/>
          <w:lang w:val="pl-PL"/>
        </w:rPr>
        <w:t xml:space="preserve"> realizowanego na zasadach Programu Erasmus+ </w:t>
      </w:r>
      <w:r w:rsidR="00B85E8F" w:rsidRPr="008A5205">
        <w:rPr>
          <w:rFonts w:ascii="Calibri" w:hAnsi="Calibri"/>
          <w:b/>
          <w:sz w:val="22"/>
          <w:szCs w:val="22"/>
          <w:lang w:val="pl-PL"/>
        </w:rPr>
        <w:t xml:space="preserve"> S</w:t>
      </w:r>
      <w:r w:rsidR="00295E42" w:rsidRPr="008A5205">
        <w:rPr>
          <w:rFonts w:ascii="Calibri" w:hAnsi="Calibri"/>
          <w:b/>
          <w:sz w:val="22"/>
          <w:szCs w:val="22"/>
          <w:lang w:val="pl-PL"/>
        </w:rPr>
        <w:t>ektor Kształcenie i szkolenia zawodowe</w:t>
      </w:r>
    </w:p>
    <w:p w14:paraId="7462BD3B" w14:textId="09277856" w:rsidR="00C91AFE" w:rsidRPr="00295E42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6616E5B3" w14:textId="76351E5D" w:rsidR="00C91AFE" w:rsidRPr="00537E5B" w:rsidRDefault="00C91AFE" w:rsidP="00295E42">
      <w:pPr>
        <w:spacing w:line="276" w:lineRule="auto"/>
        <w:jc w:val="both"/>
        <w:rPr>
          <w:rFonts w:ascii="Calibri" w:hAnsi="Calibri"/>
          <w:iCs/>
          <w:lang w:eastAsia="pl-PL"/>
        </w:rPr>
      </w:pPr>
    </w:p>
    <w:p w14:paraId="1776F240" w14:textId="77777777" w:rsidR="00C91AFE" w:rsidRDefault="00C91AFE" w:rsidP="00295E42">
      <w:pPr>
        <w:pBdr>
          <w:bottom w:val="single" w:sz="4" w:space="5" w:color="auto"/>
        </w:pBdr>
        <w:rPr>
          <w:rFonts w:ascii="Calibri" w:hAnsi="Calibri" w:cs="Calibri"/>
          <w:b/>
        </w:rPr>
      </w:pPr>
    </w:p>
    <w:p w14:paraId="49383C25" w14:textId="194C0778" w:rsidR="00C91AFE" w:rsidRPr="00986ACE" w:rsidRDefault="00986ACE" w:rsidP="00295E42">
      <w:pPr>
        <w:pBdr>
          <w:bottom w:val="single" w:sz="4" w:space="5" w:color="auto"/>
        </w:pBdr>
        <w:rPr>
          <w:rFonts w:ascii="Calibri" w:hAnsi="Calibri" w:cs="Calibri"/>
        </w:rPr>
      </w:pPr>
      <w:r w:rsidRPr="00986ACE">
        <w:rPr>
          <w:rFonts w:ascii="Calibri" w:hAnsi="Calibri" w:cs="Calibri"/>
        </w:rPr>
        <w:t>W</w:t>
      </w:r>
      <w:r w:rsidR="00295E42" w:rsidRPr="00986ACE">
        <w:rPr>
          <w:rFonts w:ascii="Calibri" w:hAnsi="Calibri" w:cs="Calibri"/>
          <w:bCs/>
        </w:rPr>
        <w:t>ypełnia kandydat/ka (osoba ucząca się)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0C4EC0B0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  <w:r w:rsidR="00986ACE" w:rsidRPr="00606ADB">
              <w:rPr>
                <w:noProof/>
                <w:lang w:val="pl-PL" w:eastAsia="pl-PL"/>
              </w:rPr>
              <w:t xml:space="preserve"> 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45A88A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4100DFAA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295E42" w:rsidRPr="00F42FFE" w14:paraId="3C1643D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5C1F9BFB" w14:textId="77777777" w:rsidR="00295E42" w:rsidRDefault="00295E42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Adres zamieszkania</w:t>
            </w:r>
          </w:p>
          <w:p w14:paraId="40A2C84E" w14:textId="41D9D079" w:rsidR="00295E42" w:rsidRPr="00F42FFE" w:rsidRDefault="00295E42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27" w:type="dxa"/>
          </w:tcPr>
          <w:p w14:paraId="3FEB2C7B" w14:textId="77777777" w:rsidR="00295E42" w:rsidRPr="00F42FFE" w:rsidRDefault="00295E42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3633C2DC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73362ADF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295E42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295E42" w:rsidRPr="00F42FFE" w14:paraId="6C5C18E0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1C9C575" w14:textId="6C5D2919" w:rsidR="00295E42" w:rsidRPr="00F42FFE" w:rsidRDefault="008A5205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Z</w:t>
            </w:r>
            <w:r w:rsidR="00295E42">
              <w:rPr>
                <w:rFonts w:ascii="Calibri" w:hAnsi="Calibri"/>
                <w:b/>
                <w:sz w:val="22"/>
                <w:szCs w:val="22"/>
                <w:lang w:val="pl-PL"/>
              </w:rPr>
              <w:t>awód</w:t>
            </w:r>
          </w:p>
        </w:tc>
        <w:tc>
          <w:tcPr>
            <w:tcW w:w="4627" w:type="dxa"/>
          </w:tcPr>
          <w:p w14:paraId="54A8D765" w14:textId="77777777" w:rsidR="00295E42" w:rsidRPr="00F42FFE" w:rsidRDefault="00295E42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609CB" w:rsidRPr="00F42FFE" w14:paraId="674C8E9C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2A366BF" w14:textId="01C0687B" w:rsidR="006609CB" w:rsidRDefault="006609CB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Rok szkolny</w:t>
            </w:r>
          </w:p>
        </w:tc>
        <w:tc>
          <w:tcPr>
            <w:tcW w:w="4627" w:type="dxa"/>
          </w:tcPr>
          <w:p w14:paraId="51A94F1B" w14:textId="77777777" w:rsidR="006609CB" w:rsidRPr="00F42FFE" w:rsidRDefault="006609CB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6C7952A" w14:textId="15211CD7" w:rsidR="006609CB" w:rsidRDefault="006609CB" w:rsidP="006609C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BD05312" w14:textId="77777777" w:rsidR="00986ACE" w:rsidRPr="008A5205" w:rsidRDefault="00986ACE" w:rsidP="00986ACE">
      <w:pPr>
        <w:autoSpaceDE w:val="0"/>
        <w:autoSpaceDN w:val="0"/>
        <w:adjustRightInd w:val="0"/>
        <w:rPr>
          <w:rFonts w:ascii="Calibri" w:hAnsi="Calibri" w:cs="Calibri"/>
        </w:rPr>
      </w:pPr>
      <w:r w:rsidRPr="008A5205">
        <w:rPr>
          <w:rFonts w:ascii="Calibri" w:hAnsi="Calibri" w:cs="Calibri"/>
        </w:rPr>
        <w:t>Oświadczam, że wszystkie podane przeze mnie powyżej informacje są prawdziwe i kompletne.</w:t>
      </w:r>
    </w:p>
    <w:p w14:paraId="620FC7AF" w14:textId="431685B8" w:rsidR="00986ACE" w:rsidRPr="008A5205" w:rsidRDefault="00986ACE" w:rsidP="00120540">
      <w:pPr>
        <w:autoSpaceDE w:val="0"/>
        <w:autoSpaceDN w:val="0"/>
        <w:adjustRightInd w:val="0"/>
        <w:rPr>
          <w:rFonts w:ascii="Calibri" w:hAnsi="Calibri" w:cs="Calibri"/>
        </w:rPr>
      </w:pPr>
      <w:r w:rsidRPr="008A5205">
        <w:rPr>
          <w:rFonts w:ascii="Calibri" w:hAnsi="Calibri" w:cs="Calibri"/>
        </w:rPr>
        <w:t>Wyrażam zgodę na przetwarzanie moich danych osobowych</w:t>
      </w:r>
      <w:r w:rsidR="00120540">
        <w:rPr>
          <w:rFonts w:ascii="Calibri" w:hAnsi="Calibri" w:cs="Calibri"/>
        </w:rPr>
        <w:t xml:space="preserve"> zawartych w formularzu dla celów projektu </w:t>
      </w:r>
      <w:r w:rsidR="00120540">
        <w:rPr>
          <w:color w:val="222222"/>
          <w:shd w:val="clear" w:color="auto" w:fill="FFFFFF"/>
        </w:rPr>
        <w:t>2025-1-PL01-KA121-VET-000310357</w:t>
      </w:r>
      <w:r w:rsidR="00120540">
        <w:rPr>
          <w:color w:val="222222"/>
          <w:shd w:val="clear" w:color="auto" w:fill="FFFFFF"/>
        </w:rPr>
        <w:t>. Dane osobowe będą przetwarzane zgodne z ustawą z dnia 29 sierpnia 1997 r o ochronie danych osobowych ( Dz.U.z 2014 r. Poz.1182, późn. z</w:t>
      </w:r>
      <w:bookmarkStart w:id="0" w:name="_GoBack"/>
      <w:bookmarkEnd w:id="0"/>
      <w:r w:rsidR="00120540">
        <w:rPr>
          <w:color w:val="222222"/>
          <w:shd w:val="clear" w:color="auto" w:fill="FFFFFF"/>
        </w:rPr>
        <w:t>m.)</w:t>
      </w:r>
    </w:p>
    <w:p w14:paraId="126C5EDE" w14:textId="77777777" w:rsidR="00986ACE" w:rsidRPr="008A5205" w:rsidRDefault="00986ACE" w:rsidP="00986ACE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5C120A" w14:textId="331A3E32" w:rsidR="006609CB" w:rsidRDefault="006609CB" w:rsidP="006609C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0D0C2BB" w14:textId="45C0C0F9" w:rsidR="006609CB" w:rsidRDefault="006609CB" w:rsidP="006609C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0EB7D8B1" w14:textId="03CFC1C5" w:rsidR="006609CB" w:rsidRDefault="006609CB" w:rsidP="006609C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44956CA" w14:textId="77777777" w:rsidR="006609CB" w:rsidRDefault="006609CB" w:rsidP="006609CB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3E71DB5" w14:textId="6B5FAA61" w:rsidR="006609CB" w:rsidRPr="008A5205" w:rsidRDefault="006609CB" w:rsidP="006609CB">
      <w:pPr>
        <w:tabs>
          <w:tab w:val="left" w:pos="5772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8A5205">
        <w:rPr>
          <w:rFonts w:ascii="Arial" w:hAnsi="Arial" w:cs="Arial"/>
          <w:b/>
        </w:rPr>
        <w:t>..............................................</w:t>
      </w:r>
      <w:r w:rsidRPr="008A5205">
        <w:rPr>
          <w:rFonts w:ascii="Arial" w:hAnsi="Arial" w:cs="Arial"/>
          <w:b/>
        </w:rPr>
        <w:tab/>
        <w:t>.....................................................</w:t>
      </w:r>
    </w:p>
    <w:p w14:paraId="39D030FF" w14:textId="77777777" w:rsidR="006609CB" w:rsidRPr="008A5205" w:rsidRDefault="006609CB" w:rsidP="006609C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eastAsia="pl-PL"/>
        </w:rPr>
      </w:pPr>
      <w:r w:rsidRPr="008A5205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data i czytelny podpis </w:t>
      </w:r>
      <w:r w:rsidRPr="008A5205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kandydata</w:t>
      </w:r>
    </w:p>
    <w:p w14:paraId="02F47192" w14:textId="140AE4D7" w:rsidR="006609CB" w:rsidRPr="008A5205" w:rsidRDefault="006609CB" w:rsidP="006609CB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 w:rsidRPr="008A5205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data i czytelny podpis opiekuna </w:t>
      </w:r>
      <w:r w:rsidRPr="008A5205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</w:t>
      </w:r>
    </w:p>
    <w:p w14:paraId="76B593BA" w14:textId="77777777" w:rsidR="006609CB" w:rsidRDefault="006609CB" w:rsidP="006609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0D9C78F" w14:textId="09571E89" w:rsidR="008A5205" w:rsidRDefault="008A5205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F418896" w14:textId="77777777" w:rsidR="00B85E8F" w:rsidRDefault="00B85E8F" w:rsidP="00A947B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9A063A1" w14:textId="77777777" w:rsidR="00B85E8F" w:rsidRDefault="00B85E8F" w:rsidP="00B85E8F">
      <w:pPr>
        <w:pStyle w:val="Akapitzlist"/>
        <w:snapToGrid w:val="0"/>
        <w:ind w:left="0"/>
        <w:rPr>
          <w:kern w:val="2"/>
          <w:lang w:eastAsia="pl-PL" w:bidi="hi-IN"/>
        </w:rPr>
      </w:pPr>
    </w:p>
    <w:p w14:paraId="5F586730" w14:textId="449514EA" w:rsidR="00B85E8F" w:rsidRPr="00DA67A3" w:rsidRDefault="00B85E8F" w:rsidP="00DA67A3">
      <w:pPr>
        <w:pStyle w:val="Akapitzlist"/>
        <w:snapToGrid w:val="0"/>
        <w:ind w:left="0"/>
        <w:jc w:val="right"/>
      </w:pPr>
    </w:p>
    <w:sectPr w:rsidR="00B85E8F" w:rsidRPr="00DA67A3" w:rsidSect="006A7A11">
      <w:headerReference w:type="default" r:id="rId10"/>
      <w:footerReference w:type="default" r:id="rId11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A5525" w14:textId="77777777" w:rsidR="006254AB" w:rsidRDefault="006254AB" w:rsidP="009C6FB4">
      <w:r>
        <w:separator/>
      </w:r>
    </w:p>
  </w:endnote>
  <w:endnote w:type="continuationSeparator" w:id="0">
    <w:p w14:paraId="79CE96DF" w14:textId="77777777" w:rsidR="006254AB" w:rsidRDefault="006254A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67A40A2A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120540" w:rsidRPr="00120540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00AC" w14:textId="77777777" w:rsidR="006254AB" w:rsidRDefault="006254AB" w:rsidP="009C6FB4">
      <w:r>
        <w:separator/>
      </w:r>
    </w:p>
  </w:footnote>
  <w:footnote w:type="continuationSeparator" w:id="0">
    <w:p w14:paraId="594BA32C" w14:textId="77777777" w:rsidR="006254AB" w:rsidRDefault="006254AB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E5A6" w14:textId="3830246F" w:rsidR="006A7A11" w:rsidRPr="00231735" w:rsidRDefault="00986ACE" w:rsidP="00606ADB">
    <w:pPr>
      <w:pStyle w:val="Nagwek"/>
    </w:pPr>
    <w:r w:rsidRPr="00986ACE">
      <w:rPr>
        <w:noProof/>
        <w:lang w:val="pl-PL" w:eastAsia="pl-PL"/>
      </w:rPr>
      <w:t xml:space="preserve"> </w:t>
    </w:r>
    <w:r w:rsidR="00606ADB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720" w:hanging="360"/>
      </w:pPr>
      <w:rPr>
        <w:rFonts w:eastAsia="Times New Roman"/>
        <w:sz w:val="22"/>
        <w:szCs w:val="22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26425"/>
    <w:rsid w:val="0006014D"/>
    <w:rsid w:val="000658BE"/>
    <w:rsid w:val="000A3E3F"/>
    <w:rsid w:val="000A55AB"/>
    <w:rsid w:val="000C2C7E"/>
    <w:rsid w:val="000E67E0"/>
    <w:rsid w:val="00107BEA"/>
    <w:rsid w:val="00120540"/>
    <w:rsid w:val="00122EDB"/>
    <w:rsid w:val="00126608"/>
    <w:rsid w:val="0018738B"/>
    <w:rsid w:val="00215976"/>
    <w:rsid w:val="00231735"/>
    <w:rsid w:val="002325DC"/>
    <w:rsid w:val="00240B0C"/>
    <w:rsid w:val="00254759"/>
    <w:rsid w:val="002932E1"/>
    <w:rsid w:val="00295E42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71972"/>
    <w:rsid w:val="005B7AA6"/>
    <w:rsid w:val="00606ADB"/>
    <w:rsid w:val="006254AB"/>
    <w:rsid w:val="006336A7"/>
    <w:rsid w:val="006463DF"/>
    <w:rsid w:val="00653CF6"/>
    <w:rsid w:val="00657EED"/>
    <w:rsid w:val="006609CB"/>
    <w:rsid w:val="00670FAF"/>
    <w:rsid w:val="006807D3"/>
    <w:rsid w:val="00683DD9"/>
    <w:rsid w:val="006A1AE4"/>
    <w:rsid w:val="006A616C"/>
    <w:rsid w:val="006A7A11"/>
    <w:rsid w:val="006D724B"/>
    <w:rsid w:val="00713AEE"/>
    <w:rsid w:val="00721197"/>
    <w:rsid w:val="00723A8F"/>
    <w:rsid w:val="00725B57"/>
    <w:rsid w:val="007574AF"/>
    <w:rsid w:val="007638A7"/>
    <w:rsid w:val="00791008"/>
    <w:rsid w:val="007B4AB4"/>
    <w:rsid w:val="00822D08"/>
    <w:rsid w:val="00824D93"/>
    <w:rsid w:val="00865BFB"/>
    <w:rsid w:val="00870C93"/>
    <w:rsid w:val="00890605"/>
    <w:rsid w:val="008A5205"/>
    <w:rsid w:val="008C11A6"/>
    <w:rsid w:val="008E39F6"/>
    <w:rsid w:val="00916EAC"/>
    <w:rsid w:val="00921882"/>
    <w:rsid w:val="009225CD"/>
    <w:rsid w:val="00960FA4"/>
    <w:rsid w:val="00986ACE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947BF"/>
    <w:rsid w:val="00AA275D"/>
    <w:rsid w:val="00AA3777"/>
    <w:rsid w:val="00AB26C5"/>
    <w:rsid w:val="00AC5EB9"/>
    <w:rsid w:val="00B146AC"/>
    <w:rsid w:val="00B21EC9"/>
    <w:rsid w:val="00B55808"/>
    <w:rsid w:val="00B83488"/>
    <w:rsid w:val="00B85E8F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A67A3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Hipercze">
    <w:name w:val="Hyperlink"/>
    <w:rsid w:val="00B8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5B5C-A9F5-4281-8360-DDE42415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Pilarska Izabella</cp:lastModifiedBy>
  <cp:revision>3</cp:revision>
  <cp:lastPrinted>2019-07-11T07:31:00Z</cp:lastPrinted>
  <dcterms:created xsi:type="dcterms:W3CDTF">2025-09-12T11:44:00Z</dcterms:created>
  <dcterms:modified xsi:type="dcterms:W3CDTF">2025-09-12T12:31:00Z</dcterms:modified>
</cp:coreProperties>
</file>